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CCA9" w14:textId="77777777" w:rsidR="00B430DF" w:rsidRDefault="00B430DF" w:rsidP="00B430DF">
      <w:pPr>
        <w:rPr>
          <w:rFonts w:eastAsia="Calibri" w:cs="Times New Roman"/>
          <w:kern w:val="0"/>
          <w:sz w:val="16"/>
          <w:szCs w:val="16"/>
          <w:lang w:eastAsia="en-US" w:bidi="ar-SA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Załącznik nr 5 do Zarządzenia Nr 107/2018 </w:t>
      </w:r>
    </w:p>
    <w:p w14:paraId="15DF5B72" w14:textId="77777777" w:rsidR="00B430DF" w:rsidRDefault="00B430DF" w:rsidP="00B430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Burmistrza Miasta i Gminy Chorzele </w:t>
      </w:r>
    </w:p>
    <w:p w14:paraId="34C3D50B" w14:textId="77777777" w:rsidR="00B430DF" w:rsidRDefault="00B430DF" w:rsidP="00B430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z dnia 10.07.2018 r.</w:t>
      </w:r>
    </w:p>
    <w:p w14:paraId="57D0DC6A" w14:textId="77777777" w:rsidR="00847003" w:rsidRDefault="00847003" w:rsidP="00847003">
      <w:pPr>
        <w:ind w:left="5954"/>
        <w:rPr>
          <w:sz w:val="16"/>
          <w:szCs w:val="16"/>
        </w:rPr>
      </w:pPr>
    </w:p>
    <w:p w14:paraId="0242AB5A" w14:textId="77777777" w:rsidR="00B430DF" w:rsidRDefault="00B430DF" w:rsidP="00847003">
      <w:pPr>
        <w:rPr>
          <w:sz w:val="16"/>
          <w:szCs w:val="16"/>
        </w:rPr>
      </w:pPr>
    </w:p>
    <w:p w14:paraId="52B453D1" w14:textId="77777777" w:rsidR="00B430DF" w:rsidRDefault="00B430DF" w:rsidP="00847003">
      <w:pPr>
        <w:rPr>
          <w:sz w:val="16"/>
          <w:szCs w:val="16"/>
        </w:rPr>
      </w:pPr>
    </w:p>
    <w:p w14:paraId="6B006BA2" w14:textId="77777777" w:rsidR="00847003" w:rsidRDefault="00847003" w:rsidP="0084700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14:paraId="0A2E21F0" w14:textId="77777777" w:rsidR="00847003" w:rsidRDefault="00847003" w:rsidP="00847003">
      <w:pPr>
        <w:pStyle w:val="Teksttreci3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Pieczęć wykonawcy</w:t>
      </w:r>
    </w:p>
    <w:p w14:paraId="26D89FDF" w14:textId="77777777" w:rsidR="00847003" w:rsidRDefault="00847003" w:rsidP="00847003">
      <w:pPr>
        <w:rPr>
          <w:rFonts w:cs="Times New Roman"/>
          <w:sz w:val="16"/>
          <w:szCs w:val="16"/>
        </w:rPr>
      </w:pPr>
    </w:p>
    <w:p w14:paraId="5F7A03E1" w14:textId="77777777" w:rsidR="00847003" w:rsidRDefault="00847003" w:rsidP="00847003">
      <w:pPr>
        <w:pStyle w:val="Teksttreci3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OFERTY </w:t>
      </w:r>
    </w:p>
    <w:p w14:paraId="66F3AEB8" w14:textId="77777777" w:rsidR="00847003" w:rsidRDefault="00847003" w:rsidP="00847003">
      <w:pPr>
        <w:pStyle w:val="Teksttreci3"/>
        <w:shd w:val="clear" w:color="auto" w:fill="auto"/>
        <w:spacing w:before="0" w:line="360" w:lineRule="auto"/>
        <w:ind w:left="180" w:firstLine="0"/>
        <w:rPr>
          <w:sz w:val="16"/>
          <w:szCs w:val="16"/>
        </w:rPr>
      </w:pPr>
      <w:r>
        <w:rPr>
          <w:b/>
          <w:sz w:val="24"/>
          <w:szCs w:val="24"/>
        </w:rPr>
        <w:t>dla zamówienia o wartości nieprzekraczającej równowartości kwoty 30.000 euro</w:t>
      </w:r>
    </w:p>
    <w:p w14:paraId="2D82BCD6" w14:textId="77777777" w:rsidR="00847003" w:rsidRDefault="00847003" w:rsidP="00847003">
      <w:pPr>
        <w:pStyle w:val="Teksttreci2"/>
        <w:shd w:val="clear" w:color="auto" w:fill="auto"/>
        <w:spacing w:after="0" w:line="360" w:lineRule="auto"/>
        <w:ind w:left="180" w:firstLine="0"/>
        <w:jc w:val="center"/>
        <w:rPr>
          <w:sz w:val="16"/>
          <w:szCs w:val="16"/>
        </w:rPr>
      </w:pPr>
      <w:r>
        <w:rPr>
          <w:sz w:val="16"/>
          <w:szCs w:val="16"/>
        </w:rPr>
        <w:t>na podstawie art.4 pkt 8 ustawy z dnia 29 stycznia 2004r. ustawy Prawo zamówień publicznych</w:t>
      </w:r>
    </w:p>
    <w:p w14:paraId="0B93181D" w14:textId="77777777" w:rsidR="00847003" w:rsidRDefault="00847003" w:rsidP="00847003">
      <w:pPr>
        <w:spacing w:line="360" w:lineRule="auto"/>
        <w:rPr>
          <w:rFonts w:cs="Times New Roman"/>
          <w:sz w:val="16"/>
          <w:szCs w:val="16"/>
        </w:rPr>
      </w:pPr>
    </w:p>
    <w:p w14:paraId="2510D71F" w14:textId="77777777" w:rsidR="00847003" w:rsidRDefault="00847003" w:rsidP="00847003">
      <w:pPr>
        <w:pStyle w:val="Teksttreci3"/>
        <w:numPr>
          <w:ilvl w:val="0"/>
          <w:numId w:val="3"/>
        </w:numPr>
        <w:shd w:val="clear" w:color="auto" w:fill="auto"/>
        <w:spacing w:before="0" w:after="238" w:line="230" w:lineRule="exact"/>
        <w:ind w:left="840" w:hanging="720"/>
        <w:jc w:val="left"/>
        <w:rPr>
          <w:b/>
          <w:sz w:val="24"/>
          <w:szCs w:val="24"/>
        </w:rPr>
      </w:pPr>
      <w:r>
        <w:rPr>
          <w:b/>
        </w:rPr>
        <w:t xml:space="preserve">ZAMAWIAJĄCY: </w:t>
      </w:r>
    </w:p>
    <w:p w14:paraId="121977C9" w14:textId="77777777"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Gmina Chorzele</w:t>
      </w:r>
    </w:p>
    <w:p w14:paraId="76152458" w14:textId="77777777"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ul. Stanisława Komosińskiego 1</w:t>
      </w:r>
    </w:p>
    <w:p w14:paraId="24204B5E" w14:textId="77777777"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bCs/>
        </w:rPr>
      </w:pPr>
      <w:r>
        <w:rPr>
          <w:b/>
          <w:sz w:val="24"/>
          <w:szCs w:val="24"/>
        </w:rPr>
        <w:t>06-330 Chorzele</w:t>
      </w:r>
    </w:p>
    <w:p w14:paraId="05F81152" w14:textId="77777777" w:rsidR="00847003" w:rsidRDefault="00847003" w:rsidP="00847003">
      <w:pPr>
        <w:numPr>
          <w:ilvl w:val="1"/>
          <w:numId w:val="4"/>
        </w:numPr>
        <w:autoSpaceDE w:val="0"/>
        <w:rPr>
          <w:rFonts w:cs="Times New Roman"/>
        </w:rPr>
      </w:pPr>
      <w:r>
        <w:rPr>
          <w:rFonts w:cs="Times New Roman"/>
          <w:b/>
          <w:bCs/>
        </w:rPr>
        <w:t>Dane dotyczące Wykonawcy:</w:t>
      </w:r>
    </w:p>
    <w:p w14:paraId="18BD24CC" w14:textId="77777777" w:rsidR="00847003" w:rsidRDefault="00847003" w:rsidP="00847003">
      <w:pPr>
        <w:autoSpaceDE w:val="0"/>
        <w:rPr>
          <w:rFonts w:cs="Times New Roman"/>
        </w:rPr>
      </w:pPr>
    </w:p>
    <w:p w14:paraId="2B396DD1" w14:textId="77777777" w:rsidR="00847003" w:rsidRDefault="00847003" w:rsidP="00847003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Nazwa:    ...........................................................................</w:t>
      </w:r>
    </w:p>
    <w:p w14:paraId="5536BE3F" w14:textId="77777777"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Siedziba:</w:t>
      </w:r>
      <w:r>
        <w:rPr>
          <w:rFonts w:cs="Times New Roman"/>
        </w:rPr>
        <w:tab/>
        <w:t xml:space="preserve">  .............................................................................</w:t>
      </w:r>
      <w:r>
        <w:rPr>
          <w:rFonts w:cs="Times New Roman"/>
        </w:rPr>
        <w:tab/>
      </w:r>
    </w:p>
    <w:p w14:paraId="302D5021" w14:textId="77777777"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Adres poczty elektronicznej: 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567C247" w14:textId="77777777"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Strona internetowa: 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894F1CB" w14:textId="77777777"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r>
        <w:rPr>
          <w:rFonts w:cs="Times New Roman"/>
        </w:rPr>
        <w:t>Numer telefonu:</w:t>
      </w:r>
      <w:r>
        <w:rPr>
          <w:rFonts w:cs="Times New Roman"/>
        </w:rPr>
        <w:tab/>
        <w:t xml:space="preserve">……......................................................... </w:t>
      </w:r>
      <w:r>
        <w:rPr>
          <w:rFonts w:cs="Times New Roman"/>
        </w:rPr>
        <w:tab/>
      </w:r>
    </w:p>
    <w:p w14:paraId="550C9D9C" w14:textId="77777777"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faksu:   ....................................................................        </w:t>
      </w:r>
    </w:p>
    <w:p w14:paraId="60075199" w14:textId="77777777"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Adres</w:t>
      </w:r>
      <w:proofErr w:type="spellEnd"/>
      <w:r>
        <w:rPr>
          <w:rFonts w:cs="Times New Roman"/>
          <w:lang w:val="en-US"/>
        </w:rPr>
        <w:t xml:space="preserve"> e-mail: ......................................................................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</w:p>
    <w:p w14:paraId="13D231F4" w14:textId="77777777" w:rsidR="00847003" w:rsidRDefault="00847003" w:rsidP="00847003">
      <w:pPr>
        <w:autoSpaceDE w:val="0"/>
        <w:ind w:left="567"/>
        <w:rPr>
          <w:sz w:val="22"/>
          <w:szCs w:val="22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REGON:</w:t>
      </w:r>
      <w:r>
        <w:rPr>
          <w:rFonts w:cs="Times New Roman"/>
          <w:lang w:val="en-US"/>
        </w:rPr>
        <w:tab/>
        <w:t>.................................................................</w:t>
      </w:r>
    </w:p>
    <w:p w14:paraId="01D3092E" w14:textId="77777777" w:rsidR="00847003" w:rsidRDefault="00847003" w:rsidP="00847003">
      <w:pPr>
        <w:pStyle w:val="Teksttreci3"/>
        <w:shd w:val="clear" w:color="auto" w:fill="auto"/>
        <w:spacing w:before="0" w:line="240" w:lineRule="auto"/>
        <w:ind w:left="567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Numer NIP:..........................................................................</w:t>
      </w:r>
    </w:p>
    <w:p w14:paraId="1813CB48" w14:textId="77777777" w:rsidR="00847003" w:rsidRDefault="00847003" w:rsidP="00847003">
      <w:pPr>
        <w:pStyle w:val="Teksttreci3"/>
        <w:shd w:val="clear" w:color="auto" w:fill="auto"/>
        <w:spacing w:before="0" w:line="240" w:lineRule="auto"/>
        <w:ind w:firstLine="0"/>
        <w:jc w:val="left"/>
        <w:rPr>
          <w:b/>
          <w:sz w:val="22"/>
          <w:szCs w:val="22"/>
        </w:rPr>
      </w:pPr>
    </w:p>
    <w:p w14:paraId="4A6A4B05" w14:textId="77777777" w:rsidR="00847003" w:rsidRDefault="00847003" w:rsidP="00847003">
      <w:pPr>
        <w:pStyle w:val="Teksttreci3"/>
        <w:shd w:val="clear" w:color="auto" w:fill="auto"/>
        <w:spacing w:before="0" w:line="360" w:lineRule="auto"/>
        <w:ind w:left="840"/>
        <w:jc w:val="left"/>
        <w:rPr>
          <w:rFonts w:eastAsia="SimSun"/>
          <w:b/>
          <w:bCs/>
          <w:i/>
          <w:iCs/>
          <w:sz w:val="24"/>
          <w:szCs w:val="24"/>
          <w:lang w:eastAsia="ar-SA" w:bidi="ar-SA"/>
        </w:rPr>
      </w:pPr>
      <w:r>
        <w:rPr>
          <w:b/>
          <w:sz w:val="24"/>
          <w:szCs w:val="24"/>
        </w:rPr>
        <w:t>2. Przedmiot zamówienia:</w:t>
      </w:r>
    </w:p>
    <w:p w14:paraId="7AADE3A7" w14:textId="2C4B0DCA" w:rsidR="00D11A78" w:rsidRDefault="00847003" w:rsidP="00847003">
      <w:pPr>
        <w:spacing w:line="100" w:lineRule="atLeast"/>
        <w:ind w:left="284" w:right="200"/>
        <w:jc w:val="both"/>
        <w:rPr>
          <w:rFonts w:eastAsia="Times New Roman" w:cs="Times New Roman"/>
          <w:b/>
          <w:bCs/>
          <w:i/>
          <w:iCs/>
          <w:lang w:eastAsia="ar-SA" w:bidi="ar-SA"/>
        </w:rPr>
      </w:pPr>
      <w:r>
        <w:rPr>
          <w:rFonts w:cs="Times New Roman"/>
          <w:b/>
          <w:bCs/>
          <w:i/>
          <w:iCs/>
          <w:lang w:eastAsia="ar-SA" w:bidi="ar-SA"/>
        </w:rPr>
        <w:t>Dostawa</w:t>
      </w:r>
      <w:r>
        <w:rPr>
          <w:rFonts w:eastAsia="Times New Roman" w:cs="Times New Roman"/>
          <w:b/>
          <w:bCs/>
          <w:i/>
          <w:iCs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 według Załącznika nr 1.</w:t>
      </w:r>
    </w:p>
    <w:p w14:paraId="6D8A7E96" w14:textId="565CBE12" w:rsidR="00D11A78" w:rsidRPr="00D11A78" w:rsidRDefault="00D11A78" w:rsidP="00D11A78">
      <w:pPr>
        <w:autoSpaceDN w:val="0"/>
        <w:spacing w:line="276" w:lineRule="auto"/>
        <w:ind w:left="284"/>
        <w:jc w:val="both"/>
        <w:textAlignment w:val="baseline"/>
        <w:rPr>
          <w:rFonts w:cs="Times New Roman"/>
          <w:i/>
          <w:iCs/>
          <w:kern w:val="3"/>
        </w:rPr>
      </w:pPr>
      <w:r w:rsidRPr="00D851DB">
        <w:rPr>
          <w:rFonts w:cs="Times New Roman"/>
          <w:b/>
          <w:i/>
          <w:iCs/>
        </w:rPr>
        <w:t>Każdy z Wykonawc</w:t>
      </w:r>
      <w:r w:rsidRPr="00D851DB">
        <w:rPr>
          <w:rFonts w:cs="Times New Roman"/>
          <w:b/>
          <w:i/>
          <w:iCs/>
          <w:shd w:val="clear" w:color="auto" w:fill="FFFFFF"/>
        </w:rPr>
        <w:t>ów może złożyć ofertę na wybrane przez siebie zadanie (od 1 do 3) lub na wszystkie 3 zadania.</w:t>
      </w:r>
    </w:p>
    <w:p w14:paraId="12D21E22" w14:textId="77777777"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Wspólny Słownik Zamówień CPV: </w:t>
      </w:r>
      <w:r>
        <w:rPr>
          <w:sz w:val="24"/>
          <w:szCs w:val="24"/>
        </w:rPr>
        <w:t>09134100-8 - olej napędowy, 09132100-4 – benzyna bezołowiowa</w:t>
      </w:r>
      <w:r w:rsidR="00D65E6F">
        <w:rPr>
          <w:sz w:val="24"/>
          <w:szCs w:val="24"/>
        </w:rPr>
        <w:t xml:space="preserve"> </w:t>
      </w:r>
    </w:p>
    <w:p w14:paraId="21DAB20E" w14:textId="25C92023"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 w:rsidR="00915F46">
        <w:rPr>
          <w:sz w:val="24"/>
          <w:szCs w:val="24"/>
        </w:rPr>
        <w:t>od 01.01.20</w:t>
      </w:r>
      <w:r w:rsidR="007C30A9">
        <w:rPr>
          <w:sz w:val="24"/>
          <w:szCs w:val="24"/>
        </w:rPr>
        <w:t>2</w:t>
      </w:r>
      <w:r w:rsidR="004C6F48">
        <w:rPr>
          <w:sz w:val="24"/>
          <w:szCs w:val="24"/>
        </w:rPr>
        <w:t>1</w:t>
      </w:r>
      <w:r w:rsidR="00D65E6F">
        <w:rPr>
          <w:sz w:val="24"/>
          <w:szCs w:val="24"/>
        </w:rPr>
        <w:t xml:space="preserve"> r. do 31.12.20</w:t>
      </w:r>
      <w:r w:rsidR="007C30A9">
        <w:rPr>
          <w:sz w:val="24"/>
          <w:szCs w:val="24"/>
        </w:rPr>
        <w:t>2</w:t>
      </w:r>
      <w:r w:rsidR="004C6F48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5DED834C" w14:textId="77777777"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Okres gwarancji:</w:t>
      </w:r>
      <w:r>
        <w:rPr>
          <w:sz w:val="24"/>
          <w:szCs w:val="24"/>
        </w:rPr>
        <w:t xml:space="preserve"> nie dotyczy,</w:t>
      </w:r>
    </w:p>
    <w:p w14:paraId="7BD2EDFF" w14:textId="77777777"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Warunki płatności: 30</w:t>
      </w:r>
      <w:r>
        <w:rPr>
          <w:sz w:val="24"/>
          <w:szCs w:val="24"/>
        </w:rPr>
        <w:t xml:space="preserve"> dni od złożenia faktury.</w:t>
      </w:r>
    </w:p>
    <w:p w14:paraId="66014559" w14:textId="77777777"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465"/>
          <w:tab w:val="left" w:pos="470"/>
        </w:tabs>
        <w:spacing w:before="0" w:line="240" w:lineRule="auto"/>
        <w:ind w:left="10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Wykonawca:</w:t>
      </w: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630"/>
        <w:gridCol w:w="5133"/>
        <w:gridCol w:w="3204"/>
      </w:tblGrid>
      <w:tr w:rsidR="00847003" w14:paraId="603C86C4" w14:textId="77777777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4EF5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EEDC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504D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</w:pPr>
            <w:r>
              <w:rPr>
                <w:b/>
                <w:sz w:val="24"/>
                <w:szCs w:val="24"/>
              </w:rPr>
              <w:t>Adres(y) Wykonawcy(ów)</w:t>
            </w:r>
          </w:p>
        </w:tc>
      </w:tr>
      <w:tr w:rsidR="00847003" w14:paraId="2CABA887" w14:textId="77777777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0385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7A92B185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8B141F6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63F0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EBC4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06D134A" w14:textId="77777777"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14:paraId="0389EC55" w14:textId="77777777"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sz w:val="22"/>
          <w:szCs w:val="22"/>
        </w:rPr>
      </w:pPr>
      <w:r>
        <w:rPr>
          <w:b/>
          <w:sz w:val="24"/>
          <w:szCs w:val="24"/>
        </w:rPr>
        <w:t xml:space="preserve"> CENA OFERTY</w:t>
      </w:r>
    </w:p>
    <w:p w14:paraId="5D3C2250" w14:textId="7C038210"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1 za cenę:</w:t>
      </w:r>
    </w:p>
    <w:p w14:paraId="2DA19E85" w14:textId="77777777" w:rsidR="00D11A78" w:rsidRDefault="00D11A78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sz w:val="22"/>
          <w:szCs w:val="22"/>
        </w:rPr>
      </w:pPr>
    </w:p>
    <w:p w14:paraId="66FD420F" w14:textId="77777777"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14:paraId="16934657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21FA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85"/>
              </w:tabs>
              <w:suppressAutoHyphens w:val="0"/>
              <w:spacing w:before="0" w:line="240" w:lineRule="auto"/>
              <w:ind w:left="120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</w:t>
            </w:r>
            <w:r w:rsidR="00B430DF">
              <w:rPr>
                <w:sz w:val="22"/>
                <w:szCs w:val="22"/>
              </w:rPr>
              <w:t>…………………...</w:t>
            </w:r>
            <w:r>
              <w:rPr>
                <w:sz w:val="22"/>
                <w:szCs w:val="22"/>
              </w:rPr>
              <w:t xml:space="preserve"> </w:t>
            </w:r>
            <w:r w:rsidR="00B430DF">
              <w:rPr>
                <w:sz w:val="22"/>
                <w:szCs w:val="22"/>
              </w:rPr>
              <w:t>złotych</w:t>
            </w:r>
          </w:p>
          <w:p w14:paraId="44103635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hanging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B430DF">
              <w:rPr>
                <w:sz w:val="22"/>
                <w:szCs w:val="22"/>
              </w:rPr>
              <w:t>złotych</w:t>
            </w:r>
          </w:p>
          <w:p w14:paraId="3CFC668C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…. % tj. ……………………………</w:t>
            </w:r>
            <w:r w:rsidR="00B430DF">
              <w:rPr>
                <w:sz w:val="22"/>
                <w:szCs w:val="22"/>
              </w:rPr>
              <w:t xml:space="preserve">…………………………………………….. </w:t>
            </w:r>
            <w:r>
              <w:rPr>
                <w:sz w:val="22"/>
                <w:szCs w:val="22"/>
              </w:rPr>
              <w:t xml:space="preserve"> </w:t>
            </w:r>
            <w:r w:rsidR="00B430DF">
              <w:rPr>
                <w:sz w:val="22"/>
                <w:szCs w:val="22"/>
              </w:rPr>
              <w:t xml:space="preserve">złotych                                                                                              </w:t>
            </w:r>
          </w:p>
          <w:p w14:paraId="39F6D3CA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4D27B86F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07DB622E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firstLine="15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</w:t>
            </w:r>
            <w:r w:rsidR="00B430DF">
              <w:rPr>
                <w:sz w:val="22"/>
                <w:szCs w:val="22"/>
              </w:rPr>
              <w:t>łotych</w:t>
            </w:r>
          </w:p>
          <w:p w14:paraId="065228C0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)</w:t>
            </w:r>
          </w:p>
          <w:p w14:paraId="18F1FD68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2AFE3CFE" w14:textId="77777777" w:rsidR="00847003" w:rsidRDefault="00847003" w:rsidP="004D596A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Oferuję wykonanie Zadania 2 za cenę:</w:t>
      </w:r>
    </w:p>
    <w:p w14:paraId="76769764" w14:textId="77777777"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14:paraId="66A8BB8D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BD3B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bez podatku Vat ………………………………………….. </w:t>
            </w:r>
            <w:r w:rsidR="00B430DF">
              <w:rPr>
                <w:sz w:val="22"/>
                <w:szCs w:val="22"/>
              </w:rPr>
              <w:t>złotych</w:t>
            </w:r>
          </w:p>
          <w:p w14:paraId="515A5B79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B430DF">
              <w:rPr>
                <w:sz w:val="22"/>
                <w:szCs w:val="22"/>
              </w:rPr>
              <w:t>złotych</w:t>
            </w:r>
          </w:p>
          <w:p w14:paraId="1273FF09" w14:textId="77777777" w:rsidR="00847003" w:rsidRPr="00B430DF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</w:t>
            </w:r>
            <w:r w:rsidR="00B430DF">
              <w:rPr>
                <w:sz w:val="22"/>
                <w:szCs w:val="22"/>
              </w:rPr>
              <w:t>złotych</w:t>
            </w:r>
          </w:p>
          <w:p w14:paraId="070BBA17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14:paraId="67EEB236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14:paraId="4B37A1C0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.</w:t>
            </w:r>
          </w:p>
          <w:p w14:paraId="30451E50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722FFDEA" w14:textId="77777777"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3 za cenę:</w:t>
      </w:r>
    </w:p>
    <w:p w14:paraId="362CF737" w14:textId="77777777"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14:paraId="39A50422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C089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bez podatku Vat ………………………………………….. </w:t>
            </w:r>
            <w:r w:rsidR="00B430DF">
              <w:rPr>
                <w:sz w:val="22"/>
                <w:szCs w:val="22"/>
              </w:rPr>
              <w:t>złotych</w:t>
            </w:r>
          </w:p>
          <w:p w14:paraId="152B3385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B430DF">
              <w:rPr>
                <w:sz w:val="22"/>
                <w:szCs w:val="22"/>
              </w:rPr>
              <w:t>złotych</w:t>
            </w:r>
          </w:p>
          <w:p w14:paraId="35643096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</w:t>
            </w:r>
            <w:r w:rsidR="00B430DF">
              <w:rPr>
                <w:sz w:val="22"/>
                <w:szCs w:val="22"/>
              </w:rPr>
              <w:t>złotych</w:t>
            </w:r>
          </w:p>
          <w:p w14:paraId="5FA8B7F7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66A677E3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1B5234A8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</w:t>
            </w:r>
            <w:r w:rsidR="00B430DF">
              <w:rPr>
                <w:sz w:val="22"/>
                <w:szCs w:val="22"/>
              </w:rPr>
              <w:t>łotych</w:t>
            </w:r>
          </w:p>
          <w:p w14:paraId="3BBAC7CE" w14:textId="77777777"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)</w:t>
            </w:r>
          </w:p>
          <w:p w14:paraId="078FFB36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0A9C6B11" w14:textId="77777777" w:rsidR="00847003" w:rsidRDefault="00847003" w:rsidP="004D596A">
      <w:pPr>
        <w:pStyle w:val="Teksttreci3"/>
        <w:shd w:val="clear" w:color="auto" w:fill="auto"/>
        <w:tabs>
          <w:tab w:val="left" w:pos="791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Oferuję wykonanie całości zamówienia za cenę </w:t>
      </w:r>
      <w:r>
        <w:rPr>
          <w:i/>
          <w:sz w:val="22"/>
          <w:szCs w:val="22"/>
        </w:rPr>
        <w:t>(należy wypełnić w przypadku składania oferty na wszystkie 3 zadania):</w:t>
      </w: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14:paraId="45D33D81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0F11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bez podatku Vat ………………………………………….. </w:t>
            </w:r>
            <w:r w:rsidR="00C002DD">
              <w:rPr>
                <w:sz w:val="22"/>
                <w:szCs w:val="22"/>
              </w:rPr>
              <w:t>złotych</w:t>
            </w:r>
          </w:p>
          <w:p w14:paraId="5582D93D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C002DD">
              <w:rPr>
                <w:sz w:val="22"/>
                <w:szCs w:val="22"/>
              </w:rPr>
              <w:t>złotych</w:t>
            </w:r>
          </w:p>
          <w:p w14:paraId="17D4DFBD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</w:t>
            </w:r>
            <w:r w:rsidR="00C002DD">
              <w:rPr>
                <w:sz w:val="22"/>
                <w:szCs w:val="22"/>
              </w:rPr>
              <w:t>złotych</w:t>
            </w:r>
          </w:p>
          <w:p w14:paraId="5C9822AF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53778949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2BDA9D12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</w:t>
            </w:r>
            <w:r w:rsidR="00121491">
              <w:rPr>
                <w:sz w:val="22"/>
                <w:szCs w:val="22"/>
              </w:rPr>
              <w:t>otych</w:t>
            </w:r>
            <w:r>
              <w:rPr>
                <w:sz w:val="22"/>
                <w:szCs w:val="22"/>
              </w:rPr>
              <w:t>.</w:t>
            </w:r>
          </w:p>
          <w:p w14:paraId="7CC8966C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C002DD">
              <w:rPr>
                <w:sz w:val="22"/>
                <w:szCs w:val="22"/>
              </w:rPr>
              <w:t>złotych</w:t>
            </w:r>
          </w:p>
          <w:p w14:paraId="363FBA1A" w14:textId="77777777"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3EB5155" w14:textId="77777777" w:rsidR="00847003" w:rsidRDefault="00847003" w:rsidP="00847003">
      <w:pPr>
        <w:pStyle w:val="Teksttreci3"/>
        <w:shd w:val="clear" w:color="auto" w:fill="auto"/>
        <w:tabs>
          <w:tab w:val="left" w:pos="791"/>
        </w:tabs>
        <w:spacing w:before="0" w:line="360" w:lineRule="auto"/>
        <w:ind w:left="426" w:firstLine="0"/>
        <w:jc w:val="left"/>
        <w:rPr>
          <w:sz w:val="22"/>
          <w:szCs w:val="22"/>
        </w:rPr>
      </w:pPr>
    </w:p>
    <w:p w14:paraId="059C110F" w14:textId="77777777"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51"/>
        </w:tabs>
        <w:spacing w:before="0" w:line="360" w:lineRule="auto"/>
        <w:ind w:left="840" w:hanging="720"/>
        <w:jc w:val="left"/>
        <w:rPr>
          <w:sz w:val="22"/>
          <w:szCs w:val="22"/>
        </w:rPr>
      </w:pPr>
      <w:r>
        <w:rPr>
          <w:sz w:val="22"/>
          <w:szCs w:val="22"/>
        </w:rPr>
        <w:t>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 się z opisem przedmiotu zamówienia i nie wnoszę do niego zastrzeżeń.</w:t>
      </w:r>
    </w:p>
    <w:p w14:paraId="4F47247F" w14:textId="77777777"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70"/>
        </w:tabs>
        <w:spacing w:before="0" w:line="360" w:lineRule="auto"/>
        <w:ind w:left="840" w:right="360" w:hanging="720"/>
        <w:jc w:val="left"/>
      </w:pPr>
      <w:r>
        <w:rPr>
          <w:sz w:val="22"/>
          <w:szCs w:val="22"/>
        </w:rPr>
        <w:t>Załącznikami do niniejszego formularza oferty stanowiącymi integralną część oferty są:</w:t>
      </w:r>
    </w:p>
    <w:p w14:paraId="50D8D249" w14:textId="20D67345" w:rsidR="00847003" w:rsidRDefault="0021600E" w:rsidP="00847003">
      <w:pPr>
        <w:pStyle w:val="Teksttreci8"/>
        <w:shd w:val="clear" w:color="auto" w:fill="auto"/>
        <w:tabs>
          <w:tab w:val="left" w:leader="dot" w:pos="9994"/>
        </w:tabs>
        <w:spacing w:line="360" w:lineRule="auto"/>
        <w:ind w:left="1077" w:hanging="232"/>
        <w:jc w:val="both"/>
        <w:rPr>
          <w:sz w:val="22"/>
          <w:szCs w:val="22"/>
        </w:rPr>
      </w:pPr>
      <w:r>
        <w:t>1</w:t>
      </w:r>
      <w:r w:rsidR="00987928">
        <w:t>. Dokument potwierdzający</w:t>
      </w:r>
      <w:r w:rsidR="00847003">
        <w:t xml:space="preserve"> cenę detaliczną (brutto) 1 litra oleju napędowego i benzyny bezołowiowej Pb 95 na dystrybutorze Wykonawcy, w dniu zamieszczenia na stronie internetowej zamawiającego </w:t>
      </w:r>
      <w:r w:rsidR="00847003">
        <w:rPr>
          <w:b/>
          <w:bCs/>
        </w:rPr>
        <w:t>Zaproszenia do złożenia oferty.</w:t>
      </w:r>
    </w:p>
    <w:p w14:paraId="29081FC0" w14:textId="483D7C68" w:rsidR="00847003" w:rsidRDefault="0021600E" w:rsidP="00847003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 w:rsidR="00847003">
        <w:rPr>
          <w:sz w:val="22"/>
          <w:szCs w:val="22"/>
        </w:rPr>
        <w:t xml:space="preserve">. Zaakceptowany wzór umowy. </w:t>
      </w:r>
    </w:p>
    <w:p w14:paraId="37B6CB70" w14:textId="4E3E0F00" w:rsidR="00847003" w:rsidRDefault="0021600E" w:rsidP="006F4126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993" w:hanging="153"/>
        <w:jc w:val="left"/>
        <w:rPr>
          <w:sz w:val="22"/>
          <w:szCs w:val="22"/>
        </w:rPr>
      </w:pPr>
      <w:r>
        <w:rPr>
          <w:sz w:val="22"/>
          <w:szCs w:val="22"/>
        </w:rPr>
        <w:t>3</w:t>
      </w:r>
      <w:r w:rsidR="00847003">
        <w:rPr>
          <w:sz w:val="22"/>
          <w:szCs w:val="22"/>
        </w:rPr>
        <w:t xml:space="preserve">. </w:t>
      </w:r>
      <w:r w:rsidR="006F4126">
        <w:rPr>
          <w:sz w:val="22"/>
          <w:szCs w:val="22"/>
        </w:rPr>
        <w:t xml:space="preserve">Dokument potwierdzający uprawnienie do występowania w obrocie prawnym (np. </w:t>
      </w:r>
      <w:r w:rsidR="006F4126">
        <w:rPr>
          <w:b/>
          <w:sz w:val="22"/>
          <w:szCs w:val="22"/>
        </w:rPr>
        <w:t>wypis z CEIDG lub KRS</w:t>
      </w:r>
      <w:r w:rsidR="006F4126">
        <w:rPr>
          <w:sz w:val="22"/>
          <w:szCs w:val="22"/>
        </w:rPr>
        <w:t>).</w:t>
      </w:r>
    </w:p>
    <w:p w14:paraId="49E50AC9" w14:textId="4A980639" w:rsidR="00D11A78" w:rsidRPr="00D11A78" w:rsidRDefault="0021600E" w:rsidP="00D11A78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 w:rsidRPr="0021600E">
        <w:rPr>
          <w:sz w:val="22"/>
          <w:szCs w:val="22"/>
        </w:rPr>
        <w:t>4</w:t>
      </w:r>
      <w:r w:rsidR="00847003" w:rsidRPr="0021600E">
        <w:rPr>
          <w:sz w:val="22"/>
          <w:szCs w:val="22"/>
        </w:rPr>
        <w:t>.</w:t>
      </w:r>
      <w:r w:rsidR="00847003">
        <w:rPr>
          <w:sz w:val="22"/>
          <w:szCs w:val="22"/>
        </w:rPr>
        <w:t xml:space="preserve"> …......................................................................................................................................................</w:t>
      </w:r>
    </w:p>
    <w:p w14:paraId="6F7A2873" w14:textId="45338A01" w:rsidR="00D11A78" w:rsidRDefault="00D11A78" w:rsidP="00847003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</w:pPr>
    </w:p>
    <w:p w14:paraId="65422546" w14:textId="77777777" w:rsidR="0021600E" w:rsidRDefault="0021600E" w:rsidP="00847003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</w:pPr>
    </w:p>
    <w:p w14:paraId="00612039" w14:textId="72DBA5F2" w:rsidR="00847003" w:rsidRDefault="00847003" w:rsidP="00847003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</w:pPr>
      <w:r>
        <w:t>………………………dnia …………………..</w:t>
      </w:r>
    </w:p>
    <w:p w14:paraId="291DD1E5" w14:textId="77777777" w:rsidR="00847003" w:rsidRDefault="00847003" w:rsidP="00847003">
      <w:pPr>
        <w:pStyle w:val="Teksttreci2"/>
        <w:shd w:val="clear" w:color="auto" w:fill="auto"/>
        <w:spacing w:after="0" w:line="360" w:lineRule="auto"/>
        <w:ind w:left="4400" w:firstLine="0"/>
        <w:jc w:val="center"/>
      </w:pPr>
      <w:r>
        <w:t>……………………………………………………………………………</w:t>
      </w:r>
    </w:p>
    <w:p w14:paraId="780A17F4" w14:textId="77777777" w:rsidR="00E67A25" w:rsidRDefault="00847003" w:rsidP="00E47C3D">
      <w:pPr>
        <w:pStyle w:val="Teksttreci2"/>
        <w:shd w:val="clear" w:color="auto" w:fill="auto"/>
        <w:tabs>
          <w:tab w:val="left" w:leader="dot" w:pos="3653"/>
          <w:tab w:val="left" w:leader="dot" w:pos="5942"/>
        </w:tabs>
        <w:spacing w:after="0" w:line="360" w:lineRule="auto"/>
        <w:ind w:left="4400" w:firstLine="0"/>
        <w:jc w:val="center"/>
      </w:pPr>
      <w:r>
        <w:t>podpis osoby uprawnio</w:t>
      </w:r>
      <w:r w:rsidR="00E47C3D">
        <w:t xml:space="preserve">nej do reprezentowania </w:t>
      </w:r>
      <w:proofErr w:type="spellStart"/>
      <w:r w:rsidR="00E47C3D">
        <w:t>Wykonawc</w:t>
      </w:r>
      <w:proofErr w:type="spellEnd"/>
    </w:p>
    <w:sectPr w:rsidR="00E67A2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B5A8426-5C50-4702-9524-5FD111164D24}"/>
  </w:docVars>
  <w:rsids>
    <w:rsidRoot w:val="00847003"/>
    <w:rsid w:val="000F5F87"/>
    <w:rsid w:val="00121491"/>
    <w:rsid w:val="0021600E"/>
    <w:rsid w:val="004C6F48"/>
    <w:rsid w:val="004D596A"/>
    <w:rsid w:val="006F4126"/>
    <w:rsid w:val="007212CD"/>
    <w:rsid w:val="007C30A9"/>
    <w:rsid w:val="00847003"/>
    <w:rsid w:val="00915F46"/>
    <w:rsid w:val="00987928"/>
    <w:rsid w:val="00B430DF"/>
    <w:rsid w:val="00C002DD"/>
    <w:rsid w:val="00D11A78"/>
    <w:rsid w:val="00D65E6F"/>
    <w:rsid w:val="00E47C3D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EE6E"/>
  <w15:chartTrackingRefBased/>
  <w15:docId w15:val="{36A82354-A7A2-4743-92BD-6921F00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0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847003"/>
    <w:pPr>
      <w:shd w:val="clear" w:color="auto" w:fill="FFFFFF"/>
      <w:spacing w:before="480" w:line="413" w:lineRule="exact"/>
      <w:ind w:hanging="720"/>
      <w:jc w:val="both"/>
    </w:pPr>
    <w:rPr>
      <w:rFonts w:eastAsia="Times New Roman" w:cs="Times New Roman"/>
      <w:sz w:val="21"/>
      <w:szCs w:val="21"/>
    </w:rPr>
  </w:style>
  <w:style w:type="paragraph" w:customStyle="1" w:styleId="Teksttreci3">
    <w:name w:val="Tekst treści (3)"/>
    <w:basedOn w:val="Normalny"/>
    <w:rsid w:val="00847003"/>
    <w:pPr>
      <w:shd w:val="clear" w:color="auto" w:fill="FFFFFF"/>
      <w:spacing w:before="540" w:line="278" w:lineRule="exact"/>
      <w:ind w:hanging="720"/>
      <w:jc w:val="center"/>
    </w:pPr>
    <w:rPr>
      <w:rFonts w:eastAsia="Times New Roman" w:cs="Times New Roman"/>
      <w:sz w:val="23"/>
      <w:szCs w:val="23"/>
    </w:rPr>
  </w:style>
  <w:style w:type="paragraph" w:customStyle="1" w:styleId="Teksttreci2">
    <w:name w:val="Tekst treści (2)"/>
    <w:basedOn w:val="Normalny"/>
    <w:rsid w:val="00847003"/>
    <w:pPr>
      <w:shd w:val="clear" w:color="auto" w:fill="FFFFFF"/>
      <w:spacing w:after="540" w:line="0" w:lineRule="atLeast"/>
      <w:ind w:hanging="720"/>
    </w:pPr>
    <w:rPr>
      <w:rFonts w:eastAsia="Times New Roman" w:cs="Times New Roman"/>
      <w:sz w:val="13"/>
      <w:szCs w:val="13"/>
    </w:rPr>
  </w:style>
  <w:style w:type="paragraph" w:customStyle="1" w:styleId="Teksttreci8">
    <w:name w:val="Tekst treści (8)"/>
    <w:basedOn w:val="Normalny"/>
    <w:rsid w:val="00847003"/>
    <w:pPr>
      <w:shd w:val="clear" w:color="auto" w:fill="FFFFFF"/>
      <w:spacing w:line="274" w:lineRule="exact"/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B5A8426-5C50-4702-9524-5FD111164D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Wojciech Fronczak</cp:lastModifiedBy>
  <cp:revision>5</cp:revision>
  <cp:lastPrinted>2020-11-10T09:23:00Z</cp:lastPrinted>
  <dcterms:created xsi:type="dcterms:W3CDTF">2019-11-14T14:01:00Z</dcterms:created>
  <dcterms:modified xsi:type="dcterms:W3CDTF">2020-11-10T09:23:00Z</dcterms:modified>
</cp:coreProperties>
</file>